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D8720" w14:textId="77777777" w:rsidR="001A2193" w:rsidRDefault="00584EB4">
      <w:pPr>
        <w:spacing w:before="52"/>
        <w:ind w:left="2425" w:right="242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06FBF"/>
          <w:spacing w:val="-1"/>
          <w:sz w:val="32"/>
          <w:szCs w:val="32"/>
        </w:rPr>
        <w:t>Gu</w:t>
      </w:r>
      <w:r>
        <w:rPr>
          <w:rFonts w:ascii="Calibri" w:eastAsia="Calibri" w:hAnsi="Calibri" w:cs="Calibri"/>
          <w:b/>
          <w:color w:val="006FBF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06FBF"/>
          <w:spacing w:val="-1"/>
          <w:sz w:val="32"/>
          <w:szCs w:val="32"/>
        </w:rPr>
        <w:t>deline</w:t>
      </w:r>
      <w:r>
        <w:rPr>
          <w:rFonts w:ascii="Calibri" w:eastAsia="Calibri" w:hAnsi="Calibri" w:cs="Calibri"/>
          <w:b/>
          <w:color w:val="006FBF"/>
          <w:sz w:val="32"/>
          <w:szCs w:val="32"/>
        </w:rPr>
        <w:t>s f</w:t>
      </w:r>
      <w:r>
        <w:rPr>
          <w:rFonts w:ascii="Calibri" w:eastAsia="Calibri" w:hAnsi="Calibri" w:cs="Calibri"/>
          <w:b/>
          <w:color w:val="006FBF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06FBF"/>
          <w:sz w:val="32"/>
          <w:szCs w:val="32"/>
        </w:rPr>
        <w:t xml:space="preserve">r </w:t>
      </w:r>
      <w:r>
        <w:rPr>
          <w:rFonts w:ascii="Calibri" w:eastAsia="Calibri" w:hAnsi="Calibri" w:cs="Calibri"/>
          <w:b/>
          <w:color w:val="006FBF"/>
          <w:spacing w:val="-1"/>
          <w:sz w:val="32"/>
          <w:szCs w:val="32"/>
        </w:rPr>
        <w:t>Ab</w:t>
      </w:r>
      <w:r>
        <w:rPr>
          <w:rFonts w:ascii="Calibri" w:eastAsia="Calibri" w:hAnsi="Calibri" w:cs="Calibri"/>
          <w:b/>
          <w:color w:val="006FBF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06FBF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06FBF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06FBF"/>
          <w:spacing w:val="-1"/>
          <w:sz w:val="32"/>
          <w:szCs w:val="32"/>
        </w:rPr>
        <w:t>ac</w:t>
      </w:r>
      <w:r>
        <w:rPr>
          <w:rFonts w:ascii="Calibri" w:eastAsia="Calibri" w:hAnsi="Calibri" w:cs="Calibri"/>
          <w:b/>
          <w:color w:val="006FBF"/>
          <w:sz w:val="32"/>
          <w:szCs w:val="32"/>
        </w:rPr>
        <w:t xml:space="preserve">t </w:t>
      </w:r>
      <w:r>
        <w:rPr>
          <w:rFonts w:ascii="Calibri" w:eastAsia="Calibri" w:hAnsi="Calibri" w:cs="Calibri"/>
          <w:b/>
          <w:color w:val="006FBF"/>
          <w:spacing w:val="-1"/>
          <w:sz w:val="32"/>
          <w:szCs w:val="32"/>
        </w:rPr>
        <w:t>Submission</w:t>
      </w:r>
    </w:p>
    <w:p w14:paraId="3C45BC14" w14:textId="77777777" w:rsidR="001A2193" w:rsidRDefault="00584EB4">
      <w:pPr>
        <w:spacing w:before="60"/>
        <w:ind w:left="512" w:right="51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adem</w:t>
      </w:r>
      <w:r>
        <w:rPr>
          <w:rFonts w:ascii="Calibri" w:eastAsia="Calibri" w:hAnsi="Calibri" w:cs="Calibri"/>
          <w:b/>
          <w:sz w:val="32"/>
          <w:szCs w:val="32"/>
        </w:rPr>
        <w:t xml:space="preserve">ic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Sess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on</w:t>
      </w:r>
      <w:r>
        <w:rPr>
          <w:rFonts w:ascii="Calibri" w:eastAsia="Calibri" w:hAnsi="Calibri" w:cs="Calibri"/>
          <w:b/>
          <w:sz w:val="32"/>
          <w:szCs w:val="32"/>
        </w:rPr>
        <w:t xml:space="preserve">s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 xml:space="preserve">f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Facu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 xml:space="preserve">y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 xml:space="preserve">f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Med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ne</w:t>
      </w:r>
      <w:r>
        <w:rPr>
          <w:rFonts w:ascii="Calibri" w:eastAsia="Calibri" w:hAnsi="Calibri" w:cs="Calibri"/>
          <w:b/>
          <w:sz w:val="32"/>
          <w:szCs w:val="32"/>
        </w:rPr>
        <w:t xml:space="preserve">,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Un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vers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>y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 xml:space="preserve"> o</w:t>
      </w:r>
      <w:r>
        <w:rPr>
          <w:rFonts w:ascii="Calibri" w:eastAsia="Calibri" w:hAnsi="Calibri" w:cs="Calibri"/>
          <w:b/>
          <w:sz w:val="32"/>
          <w:szCs w:val="32"/>
        </w:rPr>
        <w:t xml:space="preserve">f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Ruhuna</w:t>
      </w:r>
    </w:p>
    <w:p w14:paraId="5A4D22DB" w14:textId="67416191" w:rsidR="001A2193" w:rsidRDefault="00584EB4">
      <w:pPr>
        <w:spacing w:before="55"/>
        <w:ind w:left="3999" w:right="400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-1"/>
          <w:sz w:val="32"/>
          <w:szCs w:val="32"/>
        </w:rPr>
        <w:t>FMA</w:t>
      </w:r>
      <w:r>
        <w:rPr>
          <w:rFonts w:ascii="Calibri" w:eastAsia="Calibri" w:hAnsi="Calibri" w:cs="Calibri"/>
          <w:b/>
          <w:sz w:val="32"/>
          <w:szCs w:val="32"/>
        </w:rPr>
        <w:t xml:space="preserve">S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202</w:t>
      </w:r>
      <w:r w:rsidR="00AE6925">
        <w:rPr>
          <w:rFonts w:ascii="Calibri" w:eastAsia="Calibri" w:hAnsi="Calibri" w:cs="Calibri"/>
          <w:b/>
          <w:spacing w:val="-1"/>
          <w:sz w:val="32"/>
          <w:szCs w:val="32"/>
        </w:rPr>
        <w:t>5</w:t>
      </w:r>
    </w:p>
    <w:p w14:paraId="5C3F125C" w14:textId="77777777" w:rsidR="001A2193" w:rsidRDefault="001A2193">
      <w:pPr>
        <w:spacing w:before="9" w:line="120" w:lineRule="exact"/>
        <w:rPr>
          <w:sz w:val="13"/>
          <w:szCs w:val="13"/>
        </w:rPr>
      </w:pPr>
    </w:p>
    <w:p w14:paraId="7AB0355A" w14:textId="77777777" w:rsidR="001A2193" w:rsidRDefault="001A2193">
      <w:pPr>
        <w:spacing w:line="200" w:lineRule="exact"/>
      </w:pPr>
    </w:p>
    <w:p w14:paraId="54FBA70B" w14:textId="558BC40E" w:rsidR="001A2193" w:rsidRPr="00675338" w:rsidRDefault="00584EB4">
      <w:pPr>
        <w:ind w:left="830"/>
        <w:rPr>
          <w:rFonts w:ascii="Calibri" w:eastAsia="Calibri" w:hAnsi="Calibri" w:cs="Calibri"/>
          <w:color w:val="0070C0"/>
          <w:sz w:val="28"/>
          <w:szCs w:val="28"/>
        </w:rPr>
      </w:pP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Dead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li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n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e</w:t>
      </w:r>
      <w:r w:rsidRPr="00675338">
        <w:rPr>
          <w:rFonts w:ascii="Calibri" w:eastAsia="Calibri" w:hAnsi="Calibri" w:cs="Calibri"/>
          <w:b/>
          <w:color w:val="0070C0"/>
          <w:spacing w:val="-9"/>
          <w:sz w:val="28"/>
          <w:szCs w:val="28"/>
        </w:rPr>
        <w:t xml:space="preserve"> 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f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o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r</w:t>
      </w:r>
      <w:r w:rsidRPr="00675338">
        <w:rPr>
          <w:rFonts w:ascii="Calibri" w:eastAsia="Calibri" w:hAnsi="Calibri" w:cs="Calibri"/>
          <w:b/>
          <w:color w:val="0070C0"/>
          <w:spacing w:val="-3"/>
          <w:sz w:val="28"/>
          <w:szCs w:val="28"/>
        </w:rPr>
        <w:t xml:space="preserve"> 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abst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r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ac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t</w:t>
      </w:r>
      <w:r w:rsidRPr="00675338">
        <w:rPr>
          <w:rFonts w:ascii="Calibri" w:eastAsia="Calibri" w:hAnsi="Calibri" w:cs="Calibri"/>
          <w:b/>
          <w:color w:val="0070C0"/>
          <w:spacing w:val="-9"/>
          <w:sz w:val="28"/>
          <w:szCs w:val="28"/>
        </w:rPr>
        <w:t xml:space="preserve"> 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subm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i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ss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i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o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>n</w:t>
      </w:r>
      <w:r w:rsidRPr="00675338">
        <w:rPr>
          <w:rFonts w:ascii="Calibri" w:eastAsia="Calibri" w:hAnsi="Calibri" w:cs="Calibri"/>
          <w:b/>
          <w:color w:val="0070C0"/>
          <w:spacing w:val="-11"/>
          <w:sz w:val="28"/>
          <w:szCs w:val="28"/>
        </w:rPr>
        <w:t xml:space="preserve"> </w:t>
      </w:r>
      <w:r w:rsidRPr="00675338">
        <w:rPr>
          <w:rFonts w:ascii="Calibri" w:eastAsia="Calibri" w:hAnsi="Calibri" w:cs="Calibri"/>
          <w:b/>
          <w:color w:val="0070C0"/>
          <w:sz w:val="28"/>
          <w:szCs w:val="28"/>
        </w:rPr>
        <w:t xml:space="preserve">– </w:t>
      </w:r>
      <w:r w:rsidR="009174F5"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30</w:t>
      </w:r>
      <w:r w:rsidR="009174F5"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  <w:vertAlign w:val="superscript"/>
        </w:rPr>
        <w:t>th</w:t>
      </w:r>
      <w:r w:rsidR="009174F5"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 xml:space="preserve"> November</w:t>
      </w:r>
      <w:r w:rsidRPr="00675338">
        <w:rPr>
          <w:rFonts w:ascii="Calibri" w:eastAsia="Calibri" w:hAnsi="Calibri" w:cs="Calibri"/>
          <w:b/>
          <w:color w:val="0070C0"/>
          <w:spacing w:val="-6"/>
          <w:sz w:val="28"/>
          <w:szCs w:val="28"/>
        </w:rPr>
        <w:t xml:space="preserve"> </w:t>
      </w:r>
      <w:r w:rsidRPr="00675338">
        <w:rPr>
          <w:rFonts w:ascii="Calibri" w:eastAsia="Calibri" w:hAnsi="Calibri" w:cs="Calibri"/>
          <w:b/>
          <w:color w:val="0070C0"/>
          <w:spacing w:val="1"/>
          <w:sz w:val="28"/>
          <w:szCs w:val="28"/>
        </w:rPr>
        <w:t>202</w:t>
      </w:r>
      <w:r w:rsidR="00AE6925" w:rsidRPr="00675338">
        <w:rPr>
          <w:rFonts w:ascii="Calibri" w:eastAsia="Calibri" w:hAnsi="Calibri" w:cs="Calibri"/>
          <w:b/>
          <w:color w:val="0070C0"/>
          <w:sz w:val="28"/>
          <w:szCs w:val="28"/>
        </w:rPr>
        <w:t>4</w:t>
      </w:r>
    </w:p>
    <w:p w14:paraId="554439AC" w14:textId="77777777" w:rsidR="001A2193" w:rsidRDefault="001A2193">
      <w:pPr>
        <w:spacing w:before="2" w:line="280" w:lineRule="exact"/>
        <w:rPr>
          <w:sz w:val="28"/>
          <w:szCs w:val="28"/>
        </w:rPr>
      </w:pPr>
    </w:p>
    <w:p w14:paraId="35654BCF" w14:textId="77777777" w:rsidR="001A2193" w:rsidRDefault="00584EB4">
      <w:pPr>
        <w:spacing w:line="275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Abstracts should be based on original research that has already been completed. Research work presented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published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elsewhere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submitted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FMAS</w:t>
      </w:r>
    </w:p>
    <w:p w14:paraId="0A1A1341" w14:textId="4C35CA15" w:rsidR="001A2193" w:rsidRDefault="00584EB4">
      <w:pPr>
        <w:spacing w:line="277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</w:t>
      </w:r>
      <w:r w:rsidR="00AE6925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 Plagiarism will be checked prior to the review process and if the similarity index is 20% or more,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submission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rejected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without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further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reviewing.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Abstracts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short,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clear, concise, and coherent. Abstracts should be written in English using MS Word 2007 or a more advanced version.</w:t>
      </w:r>
    </w:p>
    <w:p w14:paraId="256149EE" w14:textId="77777777" w:rsidR="001A2193" w:rsidRDefault="001A2193">
      <w:pPr>
        <w:spacing w:line="200" w:lineRule="exact"/>
      </w:pPr>
    </w:p>
    <w:p w14:paraId="205DF479" w14:textId="77777777" w:rsidR="001A2193" w:rsidRDefault="001A2193">
      <w:pPr>
        <w:spacing w:before="6" w:line="200" w:lineRule="exact"/>
      </w:pPr>
    </w:p>
    <w:p w14:paraId="4F788499" w14:textId="77777777" w:rsidR="001A2193" w:rsidRDefault="00584EB4">
      <w:pPr>
        <w:ind w:left="110" w:right="15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The general formatting requirements for the one-page abstract are as follows:</w:t>
      </w:r>
    </w:p>
    <w:p w14:paraId="5D83B5BA" w14:textId="77777777" w:rsidR="001A2193" w:rsidRDefault="001A2193">
      <w:pPr>
        <w:spacing w:before="4" w:line="180" w:lineRule="exact"/>
        <w:rPr>
          <w:sz w:val="18"/>
          <w:szCs w:val="18"/>
        </w:rPr>
      </w:pPr>
    </w:p>
    <w:p w14:paraId="20DF79BD" w14:textId="77777777" w:rsidR="001A2193" w:rsidRDefault="001A2193">
      <w:pPr>
        <w:spacing w:line="200" w:lineRule="exact"/>
      </w:pPr>
    </w:p>
    <w:p w14:paraId="384E00FB" w14:textId="52AC5655" w:rsidR="001A2193" w:rsidRDefault="00584EB4">
      <w:pPr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Page size: Letter (8.5” x 11”</w:t>
      </w:r>
      <w:r w:rsidR="003D6C4B">
        <w:rPr>
          <w:rFonts w:ascii="Calibri" w:eastAsia="Calibri" w:hAnsi="Calibri" w:cs="Calibri"/>
          <w:sz w:val="24"/>
          <w:szCs w:val="24"/>
        </w:rPr>
        <w:t xml:space="preserve">/ </w:t>
      </w:r>
      <w:r w:rsidR="003D6C4B" w:rsidRPr="003D6C4B">
        <w:rPr>
          <w:rFonts w:ascii="Calibri" w:eastAsia="Calibri" w:hAnsi="Calibri" w:cs="Calibri"/>
          <w:sz w:val="24"/>
          <w:szCs w:val="24"/>
        </w:rPr>
        <w:t>21.59 x 27.94 cm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2388754D" w14:textId="66CF7F1A" w:rsidR="001A2193" w:rsidRDefault="00584EB4">
      <w:pPr>
        <w:spacing w:before="43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Margins: 1” around</w:t>
      </w:r>
      <w:r w:rsidR="003D6C4B">
        <w:rPr>
          <w:rFonts w:ascii="Calibri" w:eastAsia="Calibri" w:hAnsi="Calibri" w:cs="Calibri"/>
          <w:sz w:val="24"/>
          <w:szCs w:val="24"/>
        </w:rPr>
        <w:t xml:space="preserve"> (2.54cm)</w:t>
      </w:r>
    </w:p>
    <w:p w14:paraId="4508D5D3" w14:textId="77777777" w:rsidR="001A2193" w:rsidRDefault="00584EB4">
      <w:pPr>
        <w:spacing w:before="43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Font: Times New Roman</w:t>
      </w:r>
    </w:p>
    <w:p w14:paraId="7EFFEB19" w14:textId="77777777" w:rsidR="001A2193" w:rsidRDefault="00584EB4">
      <w:pPr>
        <w:spacing w:before="43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Language and Spelling: English (United Kingdom)</w:t>
      </w:r>
    </w:p>
    <w:p w14:paraId="3AEB0A0E" w14:textId="77777777" w:rsidR="001A2193" w:rsidRDefault="00584EB4">
      <w:pPr>
        <w:spacing w:before="43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Digital file format: .doc or .docx</w:t>
      </w:r>
    </w:p>
    <w:p w14:paraId="65ED8B2F" w14:textId="77777777" w:rsidR="001A2193" w:rsidRDefault="001A2193">
      <w:pPr>
        <w:spacing w:line="200" w:lineRule="exact"/>
      </w:pPr>
    </w:p>
    <w:p w14:paraId="65016A94" w14:textId="77777777" w:rsidR="001A2193" w:rsidRDefault="00584EB4">
      <w:pPr>
        <w:ind w:left="110" w:right="2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Body of the abstract should be written in a structured format under the following headings;</w:t>
      </w:r>
    </w:p>
    <w:p w14:paraId="0262AE2C" w14:textId="77777777" w:rsidR="001A2193" w:rsidRDefault="001A2193">
      <w:pPr>
        <w:spacing w:before="7" w:line="100" w:lineRule="exact"/>
        <w:rPr>
          <w:sz w:val="11"/>
          <w:szCs w:val="11"/>
        </w:rPr>
      </w:pPr>
    </w:p>
    <w:p w14:paraId="1EC091DF" w14:textId="77777777" w:rsidR="001A2193" w:rsidRDefault="001A2193">
      <w:pPr>
        <w:spacing w:line="200" w:lineRule="exact"/>
      </w:pPr>
    </w:p>
    <w:p w14:paraId="5CA8E138" w14:textId="77777777" w:rsidR="001A2193" w:rsidRDefault="00584EB4">
      <w:pPr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Background</w:t>
      </w:r>
    </w:p>
    <w:p w14:paraId="55D4FD94" w14:textId="77777777" w:rsidR="001A2193" w:rsidRDefault="00584EB4">
      <w:pPr>
        <w:spacing w:before="48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Objective</w:t>
      </w:r>
    </w:p>
    <w:p w14:paraId="6711079B" w14:textId="77777777" w:rsidR="001A2193" w:rsidRDefault="00584EB4">
      <w:pPr>
        <w:spacing w:before="43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Methodology</w:t>
      </w:r>
    </w:p>
    <w:p w14:paraId="135DB448" w14:textId="77777777" w:rsidR="001A2193" w:rsidRDefault="00584EB4">
      <w:pPr>
        <w:spacing w:before="43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</w:p>
    <w:p w14:paraId="0CD9E203" w14:textId="77777777" w:rsidR="001A2193" w:rsidRDefault="00584EB4">
      <w:pPr>
        <w:spacing w:before="43"/>
        <w:ind w:left="1190"/>
        <w:rPr>
          <w:rFonts w:ascii="Calibri" w:eastAsia="Calibri" w:hAnsi="Calibri" w:cs="Calibri"/>
          <w:sz w:val="24"/>
          <w:szCs w:val="24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Conclusions</w:t>
      </w:r>
    </w:p>
    <w:p w14:paraId="1DC034E1" w14:textId="77777777" w:rsidR="001A2193" w:rsidRDefault="001A2193">
      <w:pPr>
        <w:spacing w:before="17" w:line="220" w:lineRule="exact"/>
        <w:rPr>
          <w:sz w:val="22"/>
          <w:szCs w:val="22"/>
        </w:rPr>
      </w:pPr>
    </w:p>
    <w:p w14:paraId="71B96085" w14:textId="1961D65F" w:rsidR="001A2193" w:rsidRDefault="00584EB4">
      <w:pPr>
        <w:spacing w:line="275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Word limit for the abstract is 300 words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23332"/>
          <w:sz w:val="24"/>
          <w:szCs w:val="24"/>
        </w:rPr>
        <w:t>(Excluding the title, name/s of author/s, affiliations, keywords, and acknowledgement</w:t>
      </w:r>
      <w:r>
        <w:rPr>
          <w:rFonts w:ascii="Calibri" w:eastAsia="Calibri" w:hAnsi="Calibri" w:cs="Calibri"/>
          <w:color w:val="000000"/>
          <w:sz w:val="24"/>
          <w:szCs w:val="24"/>
        </w:rPr>
        <w:t>).</w:t>
      </w:r>
      <w:r w:rsidR="00E731E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174F5">
        <w:rPr>
          <w:rFonts w:ascii="Calibri" w:eastAsia="Calibri" w:hAnsi="Calibri" w:cs="Calibri"/>
          <w:color w:val="000000"/>
          <w:sz w:val="24"/>
          <w:szCs w:val="24"/>
        </w:rPr>
        <w:t>Kindly note that a</w:t>
      </w:r>
      <w:r w:rsidR="00E731E5">
        <w:rPr>
          <w:rFonts w:ascii="Calibri" w:eastAsia="Calibri" w:hAnsi="Calibri" w:cs="Calibri"/>
          <w:color w:val="000000"/>
          <w:sz w:val="24"/>
          <w:szCs w:val="24"/>
        </w:rPr>
        <w:t>bstracts exceeding 300 words will be rejected.</w:t>
      </w:r>
    </w:p>
    <w:p w14:paraId="6FB8C4C7" w14:textId="77777777" w:rsidR="00A56266" w:rsidRDefault="00A56266">
      <w:pPr>
        <w:spacing w:line="200" w:lineRule="exact"/>
      </w:pPr>
    </w:p>
    <w:p w14:paraId="1E61E6E1" w14:textId="77777777" w:rsidR="001A2193" w:rsidRDefault="001A2193">
      <w:pPr>
        <w:spacing w:line="200" w:lineRule="exact"/>
      </w:pPr>
    </w:p>
    <w:p w14:paraId="2CE2FE76" w14:textId="77777777" w:rsidR="001A2193" w:rsidRDefault="00584EB4" w:rsidP="00A56266">
      <w:pPr>
        <w:ind w:left="110" w:right="1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The abstract should be submitted </w:t>
      </w:r>
      <w:r w:rsidR="00A56266">
        <w:rPr>
          <w:rFonts w:ascii="Calibri" w:eastAsia="Calibri" w:hAnsi="Calibri" w:cs="Calibri"/>
          <w:sz w:val="24"/>
          <w:szCs w:val="24"/>
        </w:rPr>
        <w:t>according to the following template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B48BB9A" w14:textId="77777777" w:rsidR="001A2193" w:rsidRDefault="001A2193">
      <w:pPr>
        <w:spacing w:before="9" w:line="160" w:lineRule="exact"/>
        <w:rPr>
          <w:sz w:val="17"/>
          <w:szCs w:val="17"/>
        </w:rPr>
      </w:pPr>
    </w:p>
    <w:p w14:paraId="5051C867" w14:textId="77777777" w:rsidR="001A2193" w:rsidRDefault="001A2193">
      <w:pPr>
        <w:spacing w:line="200" w:lineRule="exact"/>
      </w:pPr>
    </w:p>
    <w:p w14:paraId="6C81FFDE" w14:textId="77777777" w:rsidR="001A2193" w:rsidRDefault="00584EB4" w:rsidP="00A56266">
      <w:pPr>
        <w:spacing w:line="275" w:lineRule="auto"/>
        <w:ind w:left="830" w:right="66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Title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Max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125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characters/two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rows,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Roman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12,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bold,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left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justified,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Sentence case other than for acronyms and abbreviations.</w:t>
      </w:r>
      <w:r w:rsidR="00A56266">
        <w:rPr>
          <w:sz w:val="24"/>
          <w:szCs w:val="24"/>
        </w:rPr>
        <w:t xml:space="preserve"> </w:t>
      </w:r>
    </w:p>
    <w:p w14:paraId="5241C96E" w14:textId="77777777" w:rsidR="00A56266" w:rsidRDefault="00A56266" w:rsidP="00A56266">
      <w:pPr>
        <w:spacing w:line="275" w:lineRule="auto"/>
        <w:ind w:left="830" w:right="66"/>
        <w:rPr>
          <w:sz w:val="24"/>
          <w:szCs w:val="24"/>
        </w:rPr>
      </w:pPr>
    </w:p>
    <w:p w14:paraId="40D95C73" w14:textId="77777777" w:rsidR="001A2193" w:rsidRDefault="00584EB4">
      <w:pPr>
        <w:spacing w:before="18" w:line="276" w:lineRule="auto"/>
        <w:ind w:left="83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Name of Author(s): </w:t>
      </w:r>
      <w:r>
        <w:rPr>
          <w:rFonts w:ascii="Calibri" w:eastAsia="Calibri" w:hAnsi="Calibri" w:cs="Calibri"/>
          <w:sz w:val="24"/>
          <w:szCs w:val="24"/>
        </w:rPr>
        <w:t>The name(s) of individual author (Times New Roman, 11 points, left justified)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written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surname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&lt;space&gt;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initials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uppercase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 set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without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spaces.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individual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authors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separated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using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comma.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name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author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underlined.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corresponding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author(s)’s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name(s) should be indicated by a superscript asterisk at the end of the name.</w:t>
      </w:r>
    </w:p>
    <w:p w14:paraId="6DBC794C" w14:textId="77777777" w:rsidR="00A56266" w:rsidRDefault="00A56266">
      <w:pPr>
        <w:spacing w:before="18" w:line="276" w:lineRule="auto"/>
        <w:ind w:left="830" w:right="66"/>
        <w:jc w:val="both"/>
        <w:rPr>
          <w:rFonts w:ascii="Calibri" w:eastAsia="Calibri" w:hAnsi="Calibri" w:cs="Calibri"/>
          <w:sz w:val="24"/>
          <w:szCs w:val="24"/>
        </w:rPr>
      </w:pPr>
    </w:p>
    <w:p w14:paraId="72864A6C" w14:textId="77777777" w:rsidR="001A2193" w:rsidRDefault="00584EB4">
      <w:pPr>
        <w:spacing w:line="280" w:lineRule="exact"/>
        <w:ind w:left="83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email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corresponding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author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should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included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indicated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template</w:t>
      </w:r>
    </w:p>
    <w:p w14:paraId="24E20E24" w14:textId="77777777" w:rsidR="001A2193" w:rsidRDefault="00584EB4">
      <w:pPr>
        <w:spacing w:before="43"/>
        <w:ind w:left="830" w:right="36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&lt;corresponding author: </w:t>
      </w:r>
      <w:proofErr w:type="spellStart"/>
      <w:r>
        <w:rPr>
          <w:rFonts w:ascii="Calibri" w:eastAsia="Calibri" w:hAnsi="Calibri" w:cs="Calibri"/>
          <w:sz w:val="24"/>
          <w:szCs w:val="24"/>
        </w:rPr>
        <w:t>name@institution.domain</w:t>
      </w:r>
      <w:proofErr w:type="spellEnd"/>
      <w:r>
        <w:rPr>
          <w:rFonts w:ascii="Calibri" w:eastAsia="Calibri" w:hAnsi="Calibri" w:cs="Calibri"/>
          <w:sz w:val="24"/>
          <w:szCs w:val="24"/>
        </w:rPr>
        <w:t>&gt;</w:t>
      </w:r>
    </w:p>
    <w:p w14:paraId="0F454D21" w14:textId="77777777" w:rsidR="001A2193" w:rsidRDefault="001A2193">
      <w:pPr>
        <w:spacing w:before="4" w:line="180" w:lineRule="exact"/>
        <w:rPr>
          <w:sz w:val="18"/>
          <w:szCs w:val="18"/>
        </w:rPr>
      </w:pPr>
    </w:p>
    <w:p w14:paraId="70AC9A7D" w14:textId="77777777" w:rsidR="001A2193" w:rsidRDefault="001A2193">
      <w:pPr>
        <w:spacing w:line="200" w:lineRule="exact"/>
      </w:pPr>
    </w:p>
    <w:p w14:paraId="28AFB3C2" w14:textId="77777777" w:rsidR="001A2193" w:rsidRDefault="00584EB4">
      <w:pPr>
        <w:spacing w:line="275" w:lineRule="auto"/>
        <w:ind w:left="83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Author Affiliation: </w:t>
      </w:r>
      <w:r>
        <w:rPr>
          <w:rFonts w:ascii="Calibri" w:eastAsia="Calibri" w:hAnsi="Calibri" w:cs="Calibri"/>
          <w:sz w:val="24"/>
          <w:szCs w:val="24"/>
        </w:rPr>
        <w:t>Author affiliation should in Times New Roman, 11 points, italics and left justified. Please use superscripted numbering of authors if authors have different affiliations. Affiliations should be on a separate line and numbered with the same superscript number used for the respective authors. The superscript numbers should be positioned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author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beginning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affiliation.</w:t>
      </w:r>
    </w:p>
    <w:p w14:paraId="778FE72D" w14:textId="77777777" w:rsidR="001A2193" w:rsidRDefault="001A2193">
      <w:pPr>
        <w:spacing w:before="1" w:line="140" w:lineRule="exact"/>
        <w:rPr>
          <w:sz w:val="14"/>
          <w:szCs w:val="14"/>
        </w:rPr>
      </w:pPr>
    </w:p>
    <w:p w14:paraId="66A4910C" w14:textId="77777777" w:rsidR="001A2193" w:rsidRDefault="001A2193">
      <w:pPr>
        <w:spacing w:line="200" w:lineRule="exact"/>
      </w:pPr>
    </w:p>
    <w:p w14:paraId="525D622F" w14:textId="77777777" w:rsidR="001A2193" w:rsidRDefault="00584EB4">
      <w:pPr>
        <w:spacing w:line="275" w:lineRule="auto"/>
        <w:ind w:left="83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Body of the abstrac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 Aforementioned structured format should be followed and the template provided to be used; Times New Roman 12 points, single line spacing.</w:t>
      </w:r>
    </w:p>
    <w:p w14:paraId="638C8355" w14:textId="77777777" w:rsidR="001A2193" w:rsidRDefault="001A2193">
      <w:pPr>
        <w:spacing w:before="3" w:line="280" w:lineRule="exact"/>
        <w:rPr>
          <w:sz w:val="28"/>
          <w:szCs w:val="28"/>
        </w:rPr>
      </w:pPr>
    </w:p>
    <w:p w14:paraId="2097410D" w14:textId="77777777" w:rsidR="001A2193" w:rsidRDefault="00584EB4">
      <w:pPr>
        <w:ind w:left="830" w:right="47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Keywords</w:t>
      </w:r>
      <w:r>
        <w:rPr>
          <w:rFonts w:ascii="Calibri" w:eastAsia="Calibri" w:hAnsi="Calibri" w:cs="Calibri"/>
          <w:sz w:val="24"/>
          <w:szCs w:val="24"/>
        </w:rPr>
        <w:t>: Please provide 4-6 keywords.</w:t>
      </w:r>
    </w:p>
    <w:p w14:paraId="65A75C26" w14:textId="77777777" w:rsidR="001A2193" w:rsidRDefault="001A2193">
      <w:pPr>
        <w:spacing w:before="1" w:line="120" w:lineRule="exact"/>
        <w:rPr>
          <w:sz w:val="12"/>
          <w:szCs w:val="12"/>
        </w:rPr>
      </w:pPr>
    </w:p>
    <w:p w14:paraId="60870222" w14:textId="77777777" w:rsidR="001A2193" w:rsidRDefault="001A2193">
      <w:pPr>
        <w:spacing w:line="200" w:lineRule="exact"/>
      </w:pPr>
    </w:p>
    <w:p w14:paraId="3669B482" w14:textId="77777777" w:rsidR="001A2193" w:rsidRDefault="00584EB4">
      <w:pPr>
        <w:spacing w:line="276" w:lineRule="auto"/>
        <w:ind w:left="83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Acknowledgement: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Acknowledgement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italics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left-justified.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necessary, please include the grants received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(grant number should be in parentheses) or other support information for your research in a maximum of two sentences at the end of the abstract.</w:t>
      </w:r>
    </w:p>
    <w:p w14:paraId="103EB71F" w14:textId="77777777" w:rsidR="001A2193" w:rsidRDefault="001A2193">
      <w:pPr>
        <w:spacing w:before="2" w:line="280" w:lineRule="exact"/>
        <w:rPr>
          <w:sz w:val="28"/>
          <w:szCs w:val="28"/>
        </w:rPr>
      </w:pPr>
    </w:p>
    <w:p w14:paraId="5103D636" w14:textId="77777777" w:rsidR="001A2193" w:rsidRDefault="00584EB4">
      <w:pPr>
        <w:ind w:left="110" w:right="30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The abstract should not include figures, tables, and references.</w:t>
      </w:r>
    </w:p>
    <w:p w14:paraId="1B3DA711" w14:textId="77777777" w:rsidR="001A2193" w:rsidRDefault="001A2193">
      <w:pPr>
        <w:spacing w:before="1" w:line="120" w:lineRule="exact"/>
        <w:rPr>
          <w:sz w:val="12"/>
          <w:szCs w:val="12"/>
        </w:rPr>
      </w:pPr>
    </w:p>
    <w:p w14:paraId="273EFBA9" w14:textId="77777777" w:rsidR="001A2193" w:rsidRDefault="001A2193">
      <w:pPr>
        <w:spacing w:line="200" w:lineRule="exact"/>
      </w:pPr>
    </w:p>
    <w:p w14:paraId="36495CFC" w14:textId="77777777" w:rsidR="001A2193" w:rsidRDefault="00584EB4">
      <w:pPr>
        <w:spacing w:line="279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Abstracts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content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carefully,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devoid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grammatical and typographical errors.</w:t>
      </w:r>
    </w:p>
    <w:p w14:paraId="3780FA2D" w14:textId="77777777" w:rsidR="001A2193" w:rsidRDefault="001A2193">
      <w:pPr>
        <w:spacing w:before="14" w:line="260" w:lineRule="exact"/>
        <w:rPr>
          <w:sz w:val="26"/>
          <w:szCs w:val="26"/>
        </w:rPr>
      </w:pPr>
    </w:p>
    <w:p w14:paraId="6A0A66E3" w14:textId="77777777" w:rsidR="001A2193" w:rsidRDefault="00584EB4">
      <w:pPr>
        <w:ind w:left="11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Abbreviations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cited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occurrence,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except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standard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abbreviations.</w:t>
      </w:r>
    </w:p>
    <w:p w14:paraId="2C1A0ACD" w14:textId="77777777" w:rsidR="001A2193" w:rsidRDefault="001A2193">
      <w:pPr>
        <w:spacing w:before="1" w:line="120" w:lineRule="exact"/>
        <w:rPr>
          <w:sz w:val="12"/>
          <w:szCs w:val="12"/>
        </w:rPr>
      </w:pPr>
    </w:p>
    <w:p w14:paraId="7E1D295E" w14:textId="77777777" w:rsidR="001A2193" w:rsidRDefault="001A2193">
      <w:pPr>
        <w:spacing w:line="200" w:lineRule="exact"/>
      </w:pPr>
    </w:p>
    <w:p w14:paraId="3FC9059E" w14:textId="77777777" w:rsidR="001A2193" w:rsidRDefault="00584EB4">
      <w:pPr>
        <w:spacing w:line="279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Units: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International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(SI)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used,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space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left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between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figure and the unit (</w:t>
      </w:r>
      <w:proofErr w:type="spellStart"/>
      <w:r>
        <w:rPr>
          <w:rFonts w:ascii="Calibri" w:eastAsia="Calibri" w:hAnsi="Calibri" w:cs="Calibri"/>
          <w:sz w:val="24"/>
          <w:szCs w:val="24"/>
        </w:rPr>
        <w:t>eg</w:t>
      </w:r>
      <w:proofErr w:type="spellEnd"/>
      <w:r>
        <w:rPr>
          <w:rFonts w:ascii="Calibri" w:eastAsia="Calibri" w:hAnsi="Calibri" w:cs="Calibri"/>
          <w:sz w:val="24"/>
          <w:szCs w:val="24"/>
        </w:rPr>
        <w:t>: 25 cm).</w:t>
      </w:r>
    </w:p>
    <w:p w14:paraId="1DE94BA7" w14:textId="77777777" w:rsidR="001A2193" w:rsidRDefault="001A2193">
      <w:pPr>
        <w:spacing w:before="9" w:line="260" w:lineRule="exact"/>
        <w:rPr>
          <w:sz w:val="26"/>
          <w:szCs w:val="26"/>
        </w:rPr>
      </w:pPr>
    </w:p>
    <w:p w14:paraId="1A080390" w14:textId="77777777" w:rsidR="001A2193" w:rsidRDefault="00584EB4">
      <w:pPr>
        <w:spacing w:line="279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scientific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terms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organisms,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botanical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names,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etc.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italics.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instances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where common vernacular names are given along with the corresponding scientific names, the former should be given within parentheses.</w:t>
      </w:r>
    </w:p>
    <w:p w14:paraId="407D6023" w14:textId="77777777" w:rsidR="001A2193" w:rsidRDefault="001A2193">
      <w:pPr>
        <w:spacing w:before="14" w:line="260" w:lineRule="exact"/>
        <w:rPr>
          <w:sz w:val="26"/>
          <w:szCs w:val="26"/>
        </w:rPr>
      </w:pPr>
    </w:p>
    <w:p w14:paraId="24DDFABB" w14:textId="77777777" w:rsidR="00A56266" w:rsidRDefault="00584EB4" w:rsidP="00A56266">
      <w:pPr>
        <w:ind w:left="110" w:right="203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 Mode of presentation will be decided based on the reviewer comments.</w:t>
      </w:r>
    </w:p>
    <w:p w14:paraId="72E88D81" w14:textId="77777777" w:rsidR="001A2193" w:rsidRDefault="00A56266" w:rsidP="00A56266">
      <w:pPr>
        <w:ind w:left="110" w:right="20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898932" w14:textId="77777777" w:rsidR="001A2193" w:rsidRDefault="00584EB4">
      <w:pPr>
        <w:spacing w:before="18" w:line="277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11. Abstracts that do not comply with this format will not be reviewed</w:t>
      </w:r>
      <w:r>
        <w:rPr>
          <w:rFonts w:ascii="Calibri" w:eastAsia="Calibri" w:hAnsi="Calibri" w:cs="Calibri"/>
          <w:b/>
          <w:sz w:val="24"/>
          <w:szCs w:val="24"/>
        </w:rPr>
        <w:t xml:space="preserve">; </w:t>
      </w:r>
      <w:r>
        <w:rPr>
          <w:rFonts w:ascii="Calibri" w:eastAsia="Calibri" w:hAnsi="Calibri" w:cs="Calibri"/>
          <w:sz w:val="24"/>
          <w:szCs w:val="24"/>
        </w:rPr>
        <w:t>they will be returned to the corresponding author for rewriting. The authors may simply paste the text of the abstract from their word processor to the template provided.</w:t>
      </w:r>
    </w:p>
    <w:p w14:paraId="5D611C41" w14:textId="77777777" w:rsidR="001A2193" w:rsidRDefault="001A2193">
      <w:pPr>
        <w:spacing w:before="1" w:line="280" w:lineRule="exact"/>
        <w:rPr>
          <w:sz w:val="28"/>
          <w:szCs w:val="28"/>
        </w:rPr>
      </w:pPr>
    </w:p>
    <w:p w14:paraId="7185C253" w14:textId="77777777" w:rsidR="001A2193" w:rsidRDefault="00584EB4">
      <w:pPr>
        <w:ind w:left="110" w:right="39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 One author can submit maximum of three abstracts.</w:t>
      </w:r>
    </w:p>
    <w:p w14:paraId="337CECC1" w14:textId="77777777" w:rsidR="001A2193" w:rsidRDefault="001A2193">
      <w:pPr>
        <w:spacing w:before="7" w:line="100" w:lineRule="exact"/>
        <w:rPr>
          <w:sz w:val="11"/>
          <w:szCs w:val="11"/>
        </w:rPr>
      </w:pPr>
    </w:p>
    <w:p w14:paraId="5A9372AA" w14:textId="77777777" w:rsidR="001A2193" w:rsidRDefault="001A2193">
      <w:pPr>
        <w:spacing w:line="200" w:lineRule="exact"/>
      </w:pPr>
    </w:p>
    <w:p w14:paraId="65A2D9B1" w14:textId="77777777" w:rsidR="001A2193" w:rsidRDefault="00584EB4">
      <w:pPr>
        <w:spacing w:line="279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abstracts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multiple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authors,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responsibility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corresponding author to obtain the consent of the relevant co-authors in the author declaration form provided in the web site for their consent at the time of submission.</w:t>
      </w:r>
    </w:p>
    <w:p w14:paraId="338657C2" w14:textId="77777777" w:rsidR="001A2193" w:rsidRDefault="001A2193">
      <w:pPr>
        <w:spacing w:before="9" w:line="260" w:lineRule="exact"/>
        <w:rPr>
          <w:sz w:val="26"/>
          <w:szCs w:val="26"/>
        </w:rPr>
      </w:pPr>
    </w:p>
    <w:p w14:paraId="43E17C00" w14:textId="77777777" w:rsidR="001A2193" w:rsidRDefault="00584EB4">
      <w:pPr>
        <w:spacing w:line="283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 The presenting author of the abstract must be registered for FMAS 202</w:t>
      </w:r>
      <w:r w:rsidR="00A10489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by the time of acceptance.</w:t>
      </w:r>
    </w:p>
    <w:p w14:paraId="3C5EF3A0" w14:textId="77777777" w:rsidR="001A2193" w:rsidRDefault="001A2193">
      <w:pPr>
        <w:spacing w:before="9" w:line="260" w:lineRule="exact"/>
        <w:rPr>
          <w:sz w:val="26"/>
          <w:szCs w:val="26"/>
        </w:rPr>
      </w:pPr>
    </w:p>
    <w:p w14:paraId="21B522FC" w14:textId="6E6D2D70" w:rsidR="001A2193" w:rsidRDefault="00584EB4">
      <w:pPr>
        <w:ind w:left="110" w:right="12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15. Abstracts should be </w:t>
      </w:r>
      <w:r w:rsidR="00A10489">
        <w:rPr>
          <w:rFonts w:ascii="Calibri" w:eastAsia="Calibri" w:hAnsi="Calibri" w:cs="Calibri"/>
          <w:sz w:val="24"/>
          <w:szCs w:val="24"/>
        </w:rPr>
        <w:t xml:space="preserve">emailed into   </w:t>
      </w:r>
      <w:proofErr w:type="gramStart"/>
      <w:r w:rsidR="00A10489" w:rsidRPr="00100A41">
        <w:rPr>
          <w:rFonts w:ascii="Calibri" w:eastAsia="Calibri" w:hAnsi="Calibri" w:cs="Calibri"/>
          <w:i/>
          <w:iCs/>
          <w:color w:val="1F497D" w:themeColor="text2"/>
          <w:sz w:val="24"/>
          <w:szCs w:val="24"/>
        </w:rPr>
        <w:t>fmas_202</w:t>
      </w:r>
      <w:r w:rsidR="00AE6925">
        <w:rPr>
          <w:rFonts w:ascii="Calibri" w:eastAsia="Calibri" w:hAnsi="Calibri" w:cs="Calibri"/>
          <w:i/>
          <w:iCs/>
          <w:color w:val="1F497D" w:themeColor="text2"/>
          <w:sz w:val="24"/>
          <w:szCs w:val="24"/>
        </w:rPr>
        <w:t>5</w:t>
      </w:r>
      <w:r w:rsidR="00A10489" w:rsidRPr="00100A41">
        <w:rPr>
          <w:rFonts w:ascii="Calibri" w:eastAsia="Calibri" w:hAnsi="Calibri" w:cs="Calibri"/>
          <w:i/>
          <w:iCs/>
          <w:color w:val="1F497D" w:themeColor="text2"/>
          <w:sz w:val="24"/>
          <w:szCs w:val="24"/>
        </w:rPr>
        <w:t>@med.ruh.ac.l</w:t>
      </w:r>
      <w:r w:rsidR="00A10489" w:rsidRPr="00100A41">
        <w:rPr>
          <w:rFonts w:ascii="Calibri" w:eastAsia="Calibri" w:hAnsi="Calibri" w:cs="Calibri"/>
          <w:color w:val="1F497D" w:themeColor="text2"/>
          <w:sz w:val="24"/>
          <w:szCs w:val="24"/>
        </w:rPr>
        <w:t>k</w:t>
      </w:r>
      <w:r w:rsidR="00A10489">
        <w:rPr>
          <w:rFonts w:ascii="Calibri" w:eastAsia="Calibri" w:hAnsi="Calibri" w:cs="Calibri"/>
          <w:sz w:val="24"/>
          <w:szCs w:val="24"/>
        </w:rPr>
        <w:t xml:space="preserve">  </w:t>
      </w:r>
      <w:r w:rsidR="00A56266">
        <w:rPr>
          <w:rFonts w:ascii="Calibri" w:eastAsia="Calibri" w:hAnsi="Calibri" w:cs="Calibri"/>
          <w:sz w:val="24"/>
          <w:szCs w:val="24"/>
        </w:rPr>
        <w:t>on</w:t>
      </w:r>
      <w:proofErr w:type="gramEnd"/>
      <w:r w:rsidR="00A56266">
        <w:rPr>
          <w:rFonts w:ascii="Calibri" w:eastAsia="Calibri" w:hAnsi="Calibri" w:cs="Calibri"/>
          <w:sz w:val="24"/>
          <w:szCs w:val="24"/>
        </w:rPr>
        <w:t xml:space="preserve"> or </w:t>
      </w:r>
      <w:r w:rsidR="00A10489">
        <w:rPr>
          <w:rFonts w:ascii="Calibri" w:eastAsia="Calibri" w:hAnsi="Calibri" w:cs="Calibri"/>
          <w:sz w:val="24"/>
          <w:szCs w:val="24"/>
        </w:rPr>
        <w:t xml:space="preserve">before </w:t>
      </w:r>
      <w:r w:rsidR="009174F5">
        <w:rPr>
          <w:rFonts w:ascii="Calibri" w:eastAsia="Calibri" w:hAnsi="Calibri" w:cs="Calibri"/>
          <w:sz w:val="24"/>
          <w:szCs w:val="24"/>
        </w:rPr>
        <w:t>30</w:t>
      </w:r>
      <w:r w:rsidR="009174F5" w:rsidRPr="009174F5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9174F5">
        <w:rPr>
          <w:rFonts w:ascii="Calibri" w:eastAsia="Calibri" w:hAnsi="Calibri" w:cs="Calibri"/>
          <w:sz w:val="24"/>
          <w:szCs w:val="24"/>
        </w:rPr>
        <w:t xml:space="preserve"> November</w:t>
      </w:r>
      <w:r w:rsidR="00A10489">
        <w:rPr>
          <w:rFonts w:ascii="Calibri" w:eastAsia="Calibri" w:hAnsi="Calibri" w:cs="Calibri"/>
          <w:sz w:val="24"/>
          <w:szCs w:val="24"/>
        </w:rPr>
        <w:t xml:space="preserve"> 202</w:t>
      </w:r>
      <w:r w:rsidR="00541D3B">
        <w:rPr>
          <w:rFonts w:ascii="Calibri" w:eastAsia="Calibri" w:hAnsi="Calibri" w:cs="Calibri"/>
          <w:sz w:val="24"/>
          <w:szCs w:val="24"/>
        </w:rPr>
        <w:t>4</w:t>
      </w:r>
      <w:r w:rsidR="00A56266">
        <w:rPr>
          <w:rFonts w:ascii="Calibri" w:eastAsia="Calibri" w:hAnsi="Calibri" w:cs="Calibri"/>
          <w:sz w:val="24"/>
          <w:szCs w:val="24"/>
        </w:rPr>
        <w:t>.</w:t>
      </w:r>
    </w:p>
    <w:p w14:paraId="3D0BD991" w14:textId="77777777" w:rsidR="001A2193" w:rsidRDefault="001A2193">
      <w:pPr>
        <w:spacing w:before="1" w:line="120" w:lineRule="exact"/>
        <w:rPr>
          <w:sz w:val="12"/>
          <w:szCs w:val="12"/>
        </w:rPr>
      </w:pPr>
    </w:p>
    <w:p w14:paraId="0AA6561D" w14:textId="77777777" w:rsidR="001A2193" w:rsidRDefault="001A2193">
      <w:pPr>
        <w:spacing w:line="200" w:lineRule="exact"/>
      </w:pPr>
    </w:p>
    <w:p w14:paraId="2A42401F" w14:textId="77777777" w:rsidR="001A2193" w:rsidRDefault="00584EB4">
      <w:pPr>
        <w:spacing w:line="279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16.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decision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reviewers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final.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changes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recommended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reviewers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 be made before the abstract is finally accepted.</w:t>
      </w:r>
    </w:p>
    <w:p w14:paraId="4AA2B7D5" w14:textId="77777777" w:rsidR="001A2193" w:rsidRDefault="001A2193">
      <w:pPr>
        <w:spacing w:before="14" w:line="260" w:lineRule="exact"/>
        <w:rPr>
          <w:sz w:val="26"/>
          <w:szCs w:val="26"/>
        </w:rPr>
      </w:pPr>
    </w:p>
    <w:p w14:paraId="5F7346A9" w14:textId="77777777" w:rsidR="001A2193" w:rsidRDefault="00584EB4">
      <w:pPr>
        <w:ind w:left="110" w:right="1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17. Names of authors cannot be changed once it has been accepted for presentation.</w:t>
      </w:r>
    </w:p>
    <w:p w14:paraId="646AAAE4" w14:textId="77777777" w:rsidR="001A2193" w:rsidRDefault="001A2193">
      <w:pPr>
        <w:spacing w:before="1" w:line="120" w:lineRule="exact"/>
        <w:rPr>
          <w:sz w:val="12"/>
          <w:szCs w:val="12"/>
        </w:rPr>
      </w:pPr>
    </w:p>
    <w:p w14:paraId="6B2AE370" w14:textId="77777777" w:rsidR="001A2193" w:rsidRDefault="001A2193">
      <w:pPr>
        <w:spacing w:line="200" w:lineRule="exact"/>
      </w:pPr>
    </w:p>
    <w:p w14:paraId="67642E21" w14:textId="20F14017" w:rsidR="001A2193" w:rsidRDefault="00584EB4">
      <w:pPr>
        <w:spacing w:line="279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18. Abstracts can be withdrawn after the acceptance with a written acceptable explanation sent by mail to the Secretary/FMAS 202</w:t>
      </w:r>
      <w:r w:rsidR="00AE6925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94A9E27" w14:textId="77777777" w:rsidR="001A2193" w:rsidRDefault="001A2193">
      <w:pPr>
        <w:spacing w:before="14" w:line="260" w:lineRule="exact"/>
        <w:rPr>
          <w:sz w:val="26"/>
          <w:szCs w:val="26"/>
        </w:rPr>
      </w:pPr>
    </w:p>
    <w:p w14:paraId="0EA202CE" w14:textId="13667DB0" w:rsidR="001A2193" w:rsidRDefault="00584EB4">
      <w:pPr>
        <w:spacing w:line="277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19. Once an abstract is accepted, it is obligatory for the presenting author or under unavoidable circumstances,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co-author/s,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paper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FMAS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202</w:t>
      </w:r>
      <w:r w:rsidR="00AE6925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presentations should be delivered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the English medium.</w:t>
      </w:r>
    </w:p>
    <w:p w14:paraId="78525AFF" w14:textId="77777777" w:rsidR="001A2193" w:rsidRDefault="001A2193">
      <w:pPr>
        <w:spacing w:before="11" w:line="260" w:lineRule="exact"/>
        <w:rPr>
          <w:sz w:val="26"/>
          <w:szCs w:val="26"/>
        </w:rPr>
      </w:pPr>
    </w:p>
    <w:p w14:paraId="0A79D164" w14:textId="77777777" w:rsidR="001A2193" w:rsidRDefault="00584EB4">
      <w:pPr>
        <w:spacing w:line="279" w:lineRule="auto"/>
        <w:ind w:left="110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20. Failure to present the paper will result in blacklisting all the authors of that particular paper from submitting and presenting papers at FMAS for a period of 3 years and a notification about the blacklisted abstracts will be sent to the relevant Heads of the institution.</w:t>
      </w:r>
    </w:p>
    <w:p w14:paraId="7E629A41" w14:textId="77777777" w:rsidR="001A2193" w:rsidRDefault="001A2193">
      <w:pPr>
        <w:spacing w:before="4" w:line="120" w:lineRule="exact"/>
        <w:rPr>
          <w:sz w:val="13"/>
          <w:szCs w:val="13"/>
        </w:rPr>
      </w:pPr>
    </w:p>
    <w:p w14:paraId="27C4A0E8" w14:textId="77777777" w:rsidR="001A2193" w:rsidRDefault="001A2193">
      <w:pPr>
        <w:spacing w:line="200" w:lineRule="exact"/>
      </w:pPr>
    </w:p>
    <w:p w14:paraId="3D5DB055" w14:textId="77777777" w:rsidR="001A2193" w:rsidRDefault="001A2193">
      <w:pPr>
        <w:spacing w:line="200" w:lineRule="exact"/>
      </w:pPr>
    </w:p>
    <w:p w14:paraId="4E4294BB" w14:textId="435DC1C2" w:rsidR="00541D3B" w:rsidRDefault="00541D3B" w:rsidP="00541D3B">
      <w:pPr>
        <w:ind w:left="110" w:right="38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color w:val="2D74B4"/>
          <w:sz w:val="26"/>
          <w:szCs w:val="26"/>
        </w:rPr>
        <w:t>Sub</w:t>
      </w:r>
      <w:r>
        <w:rPr>
          <w:rFonts w:ascii="Calibri" w:eastAsia="Calibri" w:hAnsi="Calibri" w:cs="Calibri"/>
          <w:b/>
          <w:color w:val="2D74B4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b/>
          <w:color w:val="2D74B4"/>
          <w:sz w:val="26"/>
          <w:szCs w:val="26"/>
        </w:rPr>
        <w:t>ission</w:t>
      </w:r>
      <w:r>
        <w:rPr>
          <w:rFonts w:ascii="Calibri" w:eastAsia="Calibri" w:hAnsi="Calibri" w:cs="Calibri"/>
          <w:b/>
          <w:color w:val="2D74B4"/>
          <w:spacing w:val="-1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color w:val="2D74B4"/>
          <w:sz w:val="26"/>
          <w:szCs w:val="26"/>
        </w:rPr>
        <w:t>Deadlin</w:t>
      </w:r>
      <w:r>
        <w:rPr>
          <w:rFonts w:ascii="Calibri" w:eastAsia="Calibri" w:hAnsi="Calibri" w:cs="Calibri"/>
          <w:b/>
          <w:color w:val="2D74B4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:     </w:t>
      </w:r>
      <w:r>
        <w:rPr>
          <w:rFonts w:ascii="Calibri" w:eastAsia="Calibri" w:hAnsi="Calibri" w:cs="Calibri"/>
          <w:b/>
          <w:color w:val="000000"/>
          <w:spacing w:val="49"/>
          <w:sz w:val="26"/>
          <w:szCs w:val="26"/>
        </w:rPr>
        <w:t xml:space="preserve"> </w:t>
      </w:r>
      <w:r w:rsidR="009174F5">
        <w:rPr>
          <w:rFonts w:ascii="Calibri" w:eastAsia="Calibri" w:hAnsi="Calibri" w:cs="Calibri"/>
          <w:b/>
          <w:color w:val="000000"/>
          <w:sz w:val="26"/>
          <w:szCs w:val="26"/>
        </w:rPr>
        <w:t>30</w:t>
      </w:r>
      <w:r w:rsidR="009174F5" w:rsidRPr="009174F5">
        <w:rPr>
          <w:rFonts w:ascii="Calibri" w:eastAsia="Calibri" w:hAnsi="Calibri" w:cs="Calibri"/>
          <w:b/>
          <w:color w:val="000000"/>
          <w:sz w:val="26"/>
          <w:szCs w:val="26"/>
          <w:vertAlign w:val="superscript"/>
        </w:rPr>
        <w:t>th</w:t>
      </w:r>
      <w:r w:rsidR="009174F5">
        <w:rPr>
          <w:rFonts w:ascii="Calibri" w:eastAsia="Calibri" w:hAnsi="Calibri" w:cs="Calibri"/>
          <w:b/>
          <w:color w:val="000000"/>
          <w:sz w:val="26"/>
          <w:szCs w:val="26"/>
        </w:rPr>
        <w:t xml:space="preserve"> November</w:t>
      </w:r>
      <w:r>
        <w:rPr>
          <w:rFonts w:ascii="Calibri" w:eastAsia="Calibri" w:hAnsi="Calibri" w:cs="Calibri"/>
          <w:b/>
          <w:color w:val="000000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2024</w:t>
      </w:r>
    </w:p>
    <w:p w14:paraId="6B509A54" w14:textId="77777777" w:rsidR="00541D3B" w:rsidRDefault="00541D3B" w:rsidP="00541D3B">
      <w:pPr>
        <w:spacing w:before="14" w:line="260" w:lineRule="exact"/>
        <w:rPr>
          <w:sz w:val="26"/>
          <w:szCs w:val="26"/>
        </w:rPr>
      </w:pPr>
    </w:p>
    <w:p w14:paraId="0E3D84E6" w14:textId="697D7844" w:rsidR="00541D3B" w:rsidRDefault="00541D3B" w:rsidP="00541D3B">
      <w:pPr>
        <w:ind w:left="110" w:right="149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contact Secretary of FMAS –202</w:t>
      </w:r>
      <w:r w:rsidR="00AE6925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for any clarifications.</w:t>
      </w:r>
    </w:p>
    <w:p w14:paraId="6920331C" w14:textId="77777777" w:rsidR="00541D3B" w:rsidRDefault="00541D3B" w:rsidP="00541D3B">
      <w:pPr>
        <w:spacing w:before="6" w:line="120" w:lineRule="exact"/>
        <w:rPr>
          <w:sz w:val="12"/>
          <w:szCs w:val="12"/>
        </w:rPr>
      </w:pPr>
    </w:p>
    <w:p w14:paraId="1355A4EC" w14:textId="77777777" w:rsidR="00541D3B" w:rsidRDefault="00541D3B" w:rsidP="00541D3B">
      <w:pPr>
        <w:spacing w:line="20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9174F5" w14:paraId="4804D5E3" w14:textId="77777777" w:rsidTr="009174F5">
        <w:tc>
          <w:tcPr>
            <w:tcW w:w="4807" w:type="dxa"/>
          </w:tcPr>
          <w:p w14:paraId="64DEE489" w14:textId="77777777" w:rsidR="009174F5" w:rsidRDefault="009174F5" w:rsidP="00CA7C00">
            <w:pPr>
              <w:tabs>
                <w:tab w:val="left" w:pos="360"/>
                <w:tab w:val="center" w:pos="47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Harshani Thabrew</w:t>
            </w:r>
          </w:p>
          <w:p w14:paraId="5CFC4C2D" w14:textId="77777777" w:rsidR="009174F5" w:rsidRDefault="009174F5" w:rsidP="00CA7C00">
            <w:pPr>
              <w:tabs>
                <w:tab w:val="left" w:pos="360"/>
                <w:tab w:val="center" w:pos="47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Secretary, FMAS 2025</w:t>
            </w:r>
          </w:p>
          <w:p w14:paraId="20EA9FBE" w14:textId="77777777" w:rsidR="009174F5" w:rsidRDefault="009174F5" w:rsidP="00CA7C00">
            <w:pPr>
              <w:tabs>
                <w:tab w:val="left" w:pos="360"/>
                <w:tab w:val="center" w:pos="47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 of Microbiology</w:t>
            </w:r>
          </w:p>
          <w:p w14:paraId="69B2DCD5" w14:textId="09D8B010" w:rsidR="009174F5" w:rsidRDefault="009174F5" w:rsidP="00CA7C00">
            <w:pPr>
              <w:tabs>
                <w:tab w:val="left" w:pos="360"/>
                <w:tab w:val="center" w:pos="47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Email: </w:t>
            </w:r>
            <w:hyperlink r:id="rId7" w:history="1">
              <w:r w:rsidRPr="00807B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fmas_2025@med.ruh.ac.lk</w:t>
              </w:r>
            </w:hyperlink>
          </w:p>
          <w:p w14:paraId="1360135F" w14:textId="4B7F8ED4" w:rsidR="009174F5" w:rsidRPr="00203F27" w:rsidRDefault="009174F5" w:rsidP="00CA7C00">
            <w:pPr>
              <w:tabs>
                <w:tab w:val="left" w:pos="360"/>
                <w:tab w:val="center" w:pos="47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number: 071 841 1697</w:t>
            </w:r>
          </w:p>
        </w:tc>
      </w:tr>
    </w:tbl>
    <w:p w14:paraId="7A68B1C8" w14:textId="77777777" w:rsidR="00541D3B" w:rsidRDefault="00541D3B" w:rsidP="00541D3B">
      <w:pPr>
        <w:tabs>
          <w:tab w:val="left" w:pos="360"/>
          <w:tab w:val="center" w:pos="4790"/>
        </w:tabs>
        <w:rPr>
          <w:rFonts w:ascii="Calibri" w:eastAsia="Calibri" w:hAnsi="Calibri" w:cs="Calibri"/>
          <w:sz w:val="16"/>
          <w:szCs w:val="16"/>
        </w:rPr>
      </w:pPr>
    </w:p>
    <w:p w14:paraId="1D794AA8" w14:textId="77777777" w:rsidR="00541D3B" w:rsidRDefault="00541D3B" w:rsidP="00541D3B">
      <w:pPr>
        <w:spacing w:line="200" w:lineRule="exact"/>
      </w:pPr>
    </w:p>
    <w:p w14:paraId="2C96516A" w14:textId="77777777" w:rsidR="001A2193" w:rsidRDefault="001A2193">
      <w:pPr>
        <w:ind w:left="110" w:right="5997"/>
        <w:jc w:val="both"/>
        <w:rPr>
          <w:rFonts w:ascii="Calibri" w:eastAsia="Calibri" w:hAnsi="Calibri" w:cs="Calibri"/>
          <w:sz w:val="22"/>
          <w:szCs w:val="22"/>
        </w:rPr>
      </w:pPr>
    </w:p>
    <w:sectPr w:rsidR="001A2193">
      <w:headerReference w:type="default" r:id="rId8"/>
      <w:footerReference w:type="even" r:id="rId9"/>
      <w:footerReference w:type="default" r:id="rId10"/>
      <w:pgSz w:w="12240" w:h="15840"/>
      <w:pgMar w:top="960" w:right="1320" w:bottom="280" w:left="1340" w:header="758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B38C4" w14:textId="77777777" w:rsidR="001D04B3" w:rsidRDefault="001D04B3">
      <w:r>
        <w:separator/>
      </w:r>
    </w:p>
  </w:endnote>
  <w:endnote w:type="continuationSeparator" w:id="0">
    <w:p w14:paraId="24207378" w14:textId="77777777" w:rsidR="001D04B3" w:rsidRDefault="001D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47209563"/>
      <w:docPartObj>
        <w:docPartGallery w:val="Page Numbers (Bottom of Page)"/>
        <w:docPartUnique/>
      </w:docPartObj>
    </w:sdtPr>
    <w:sdtContent>
      <w:p w14:paraId="69CDA4A8" w14:textId="6206B9A8" w:rsidR="00990541" w:rsidRDefault="00990541" w:rsidP="005F42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270A93" w14:textId="77777777" w:rsidR="00990541" w:rsidRDefault="00990541" w:rsidP="009905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975317"/>
      <w:docPartObj>
        <w:docPartGallery w:val="Page Numbers (Bottom of Page)"/>
        <w:docPartUnique/>
      </w:docPartObj>
    </w:sdtPr>
    <w:sdtContent>
      <w:p w14:paraId="40B0175A" w14:textId="1361CD47" w:rsidR="00990541" w:rsidRDefault="00990541" w:rsidP="005F42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4A4118" w14:textId="77777777" w:rsidR="00990541" w:rsidRDefault="00990541" w:rsidP="009905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63DAE" w14:textId="77777777" w:rsidR="001D04B3" w:rsidRDefault="001D04B3">
      <w:r>
        <w:separator/>
      </w:r>
    </w:p>
  </w:footnote>
  <w:footnote w:type="continuationSeparator" w:id="0">
    <w:p w14:paraId="151493C9" w14:textId="77777777" w:rsidR="001D04B3" w:rsidRDefault="001D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9F11B" w14:textId="77777777" w:rsidR="00990541" w:rsidRDefault="009905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387C6" wp14:editId="3BFCB79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75AFF514" w14:textId="7EBEFB91" w:rsidR="00990541" w:rsidRDefault="00990541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FMAS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387C6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75AFF514" w14:textId="7EBEFB91" w:rsidR="00990541" w:rsidRDefault="00990541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FMAS 2025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39F7E57E" w14:textId="68613EB8" w:rsidR="001A2193" w:rsidRDefault="001A2193" w:rsidP="00AE6925">
    <w:pPr>
      <w:tabs>
        <w:tab w:val="left" w:pos="9126"/>
        <w:tab w:val="right" w:pos="9580"/>
      </w:tabs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22555"/>
    <w:multiLevelType w:val="multilevel"/>
    <w:tmpl w:val="CDC0EC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554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93"/>
    <w:rsid w:val="0005014C"/>
    <w:rsid w:val="00100A41"/>
    <w:rsid w:val="00111DA4"/>
    <w:rsid w:val="0019029E"/>
    <w:rsid w:val="001A2193"/>
    <w:rsid w:val="001D04B3"/>
    <w:rsid w:val="00292B6E"/>
    <w:rsid w:val="002D5FC8"/>
    <w:rsid w:val="0032002E"/>
    <w:rsid w:val="0032529B"/>
    <w:rsid w:val="003D6C4B"/>
    <w:rsid w:val="00417712"/>
    <w:rsid w:val="0046042B"/>
    <w:rsid w:val="0050484A"/>
    <w:rsid w:val="005171DF"/>
    <w:rsid w:val="00541D3B"/>
    <w:rsid w:val="00584EB4"/>
    <w:rsid w:val="005D764E"/>
    <w:rsid w:val="00675338"/>
    <w:rsid w:val="008071C9"/>
    <w:rsid w:val="00854393"/>
    <w:rsid w:val="009014A5"/>
    <w:rsid w:val="009174F5"/>
    <w:rsid w:val="00990541"/>
    <w:rsid w:val="00A10489"/>
    <w:rsid w:val="00A1369A"/>
    <w:rsid w:val="00A56266"/>
    <w:rsid w:val="00AE6925"/>
    <w:rsid w:val="00D05929"/>
    <w:rsid w:val="00D43A0D"/>
    <w:rsid w:val="00E56747"/>
    <w:rsid w:val="00E731E5"/>
    <w:rsid w:val="00E81ADC"/>
    <w:rsid w:val="00F0364D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C4FE"/>
  <w15:docId w15:val="{0BDBFF20-7494-4F68-BFC3-C7A76922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104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489"/>
  </w:style>
  <w:style w:type="paragraph" w:styleId="Footer">
    <w:name w:val="footer"/>
    <w:basedOn w:val="Normal"/>
    <w:link w:val="FooterChar"/>
    <w:uiPriority w:val="99"/>
    <w:unhideWhenUsed/>
    <w:rsid w:val="00A10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489"/>
  </w:style>
  <w:style w:type="table" w:styleId="TableGrid">
    <w:name w:val="Table Grid"/>
    <w:basedOn w:val="TableNormal"/>
    <w:uiPriority w:val="59"/>
    <w:rsid w:val="00541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6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92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90541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99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mas_2025@med.ruh.ac.l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FMAS 2025</dc:title>
  <dc:creator>HP</dc:creator>
  <cp:lastModifiedBy>Harshani Jayawrardena Thabrew</cp:lastModifiedBy>
  <cp:revision>4</cp:revision>
  <cp:lastPrinted>2023-10-20T11:37:00Z</cp:lastPrinted>
  <dcterms:created xsi:type="dcterms:W3CDTF">2024-10-25T05:47:00Z</dcterms:created>
  <dcterms:modified xsi:type="dcterms:W3CDTF">2024-10-25T07:54:00Z</dcterms:modified>
</cp:coreProperties>
</file>